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3BEA" w14:textId="77777777" w:rsidR="00917283" w:rsidRDefault="00917283">
      <w:pPr>
        <w:ind w:left="6372"/>
      </w:pPr>
      <w:r>
        <w:t>Spett.le</w:t>
      </w:r>
    </w:p>
    <w:p w14:paraId="7CF76F93" w14:textId="77777777" w:rsidR="00917283" w:rsidRDefault="00917283">
      <w:pPr>
        <w:ind w:left="6372"/>
      </w:pPr>
      <w:r>
        <w:t>UFFICIO ANAGRAFE</w:t>
      </w:r>
    </w:p>
    <w:p w14:paraId="3B804600" w14:textId="77777777" w:rsidR="00917283" w:rsidRDefault="00917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A418C" w14:textId="77777777" w:rsidR="00917283" w:rsidRDefault="008F64D4">
      <w:r>
        <w:t xml:space="preserve">                                                                                                           </w:t>
      </w:r>
      <w:r w:rsidRPr="006217C8">
        <w:t>SAVIORE DELL’ADAMELLO</w:t>
      </w:r>
    </w:p>
    <w:p w14:paraId="7B815FA3" w14:textId="77777777" w:rsidR="00917283" w:rsidRDefault="00917283"/>
    <w:p w14:paraId="2D3EF0DE" w14:textId="77777777" w:rsidR="00917283" w:rsidRDefault="00917283"/>
    <w:p w14:paraId="62AB49D7" w14:textId="77777777" w:rsidR="00917283" w:rsidRDefault="00917283">
      <w:pPr>
        <w:pStyle w:val="Titolo1"/>
      </w:pPr>
      <w:r>
        <w:t>RICHIESTA CERTIFICATO</w:t>
      </w:r>
    </w:p>
    <w:p w14:paraId="603CAB19" w14:textId="77777777" w:rsidR="00917283" w:rsidRDefault="00917283"/>
    <w:p w14:paraId="127CD0CD" w14:textId="77777777" w:rsidR="00917283" w:rsidRDefault="00917283"/>
    <w:p w14:paraId="5962FF78" w14:textId="77777777" w:rsidR="00917283" w:rsidRDefault="00917283">
      <w:r>
        <w:t>(DATI DELLA PERSONA CHE COMPILA LA RICHIESTA)</w:t>
      </w:r>
    </w:p>
    <w:p w14:paraId="45EF84DF" w14:textId="77777777" w:rsidR="00917283" w:rsidRDefault="0091728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283" w14:paraId="668162F0" w14:textId="77777777">
        <w:trPr>
          <w:trHeight w:val="2400"/>
        </w:trPr>
        <w:tc>
          <w:tcPr>
            <w:tcW w:w="9778" w:type="dxa"/>
            <w:shd w:val="clear" w:color="auto" w:fill="F2F2F2"/>
            <w:vAlign w:val="center"/>
          </w:tcPr>
          <w:p w14:paraId="10C93688" w14:textId="77777777" w:rsidR="00917283" w:rsidRDefault="00917283">
            <w:pPr>
              <w:snapToGrid w:val="0"/>
            </w:pPr>
          </w:p>
          <w:p w14:paraId="123DB8E1" w14:textId="77777777" w:rsidR="00917283" w:rsidRDefault="00917283">
            <w:r>
              <w:t>Il sottoscritto ________________________________________________________________</w:t>
            </w:r>
          </w:p>
          <w:p w14:paraId="64EA4F6D" w14:textId="77777777" w:rsidR="00917283" w:rsidRDefault="00917283"/>
          <w:p w14:paraId="0BF5F193" w14:textId="77777777" w:rsidR="00917283" w:rsidRDefault="00917283">
            <w:r>
              <w:t>Nato a ___________________________________________________ il _________________</w:t>
            </w:r>
          </w:p>
          <w:p w14:paraId="75415A3C" w14:textId="77777777" w:rsidR="00917283" w:rsidRDefault="00917283"/>
          <w:p w14:paraId="672F94B9" w14:textId="77777777" w:rsidR="00917283" w:rsidRDefault="00917283">
            <w:r>
              <w:t>Residente in ___________________________________ Via ___________________________</w:t>
            </w:r>
          </w:p>
          <w:p w14:paraId="276970D3" w14:textId="77777777" w:rsidR="00917283" w:rsidRDefault="00917283"/>
          <w:p w14:paraId="131A0C8C" w14:textId="77777777" w:rsidR="00917283" w:rsidRDefault="00917283">
            <w:r>
              <w:t>Estremi documento di riconoscimento  (da allegare in fotocopia)</w:t>
            </w:r>
          </w:p>
          <w:p w14:paraId="69600BAE" w14:textId="77777777" w:rsidR="00917283" w:rsidRDefault="00917283"/>
          <w:p w14:paraId="24AD1497" w14:textId="77777777" w:rsidR="00917283" w:rsidRDefault="00917283">
            <w:r>
              <w:t>Tipo ____________________________________Numero _____________________________</w:t>
            </w:r>
          </w:p>
          <w:p w14:paraId="1EFB9A6E" w14:textId="77777777" w:rsidR="00917283" w:rsidRDefault="00917283"/>
          <w:p w14:paraId="356042EE" w14:textId="77777777" w:rsidR="00917283" w:rsidRDefault="00917283">
            <w:r>
              <w:t xml:space="preserve"> Rilasciato da _______________________ in data ____________________________________</w:t>
            </w:r>
          </w:p>
          <w:p w14:paraId="48F47D8D" w14:textId="77777777" w:rsidR="00917283" w:rsidRDefault="00917283"/>
        </w:tc>
      </w:tr>
    </w:tbl>
    <w:p w14:paraId="0CBD6D6D" w14:textId="77777777" w:rsidR="00917283" w:rsidRDefault="00917283"/>
    <w:p w14:paraId="5A1BB913" w14:textId="77777777" w:rsidR="00917283" w:rsidRDefault="00917283">
      <w:pPr>
        <w:pStyle w:val="Titolo2"/>
      </w:pPr>
      <w:r>
        <w:t>CHIEDE</w:t>
      </w:r>
    </w:p>
    <w:p w14:paraId="7497FCDE" w14:textId="77777777" w:rsidR="00917283" w:rsidRDefault="00917283"/>
    <w:p w14:paraId="05CCD13B" w14:textId="77777777" w:rsidR="00917283" w:rsidRDefault="00917283">
      <w:r>
        <w:t xml:space="preserve">Il rilascio del certificato, </w:t>
      </w:r>
      <w:proofErr w:type="spellStart"/>
      <w:r>
        <w:t>sottoindicato</w:t>
      </w:r>
      <w:proofErr w:type="spellEnd"/>
      <w:r>
        <w:t>, INTESTATO a ___________________________________</w:t>
      </w:r>
    </w:p>
    <w:p w14:paraId="1D836C39" w14:textId="77777777" w:rsidR="00917283" w:rsidRDefault="00917283"/>
    <w:p w14:paraId="55DB8B7D" w14:textId="77777777" w:rsidR="00917283" w:rsidRDefault="00917283">
      <w:r>
        <w:t>Nato il ___________________________residente in Via __________________________________</w:t>
      </w:r>
    </w:p>
    <w:p w14:paraId="628330DF" w14:textId="77777777" w:rsidR="00917283" w:rsidRDefault="00917283"/>
    <w:p w14:paraId="5DF6BB85" w14:textId="77777777" w:rsidR="00917283" w:rsidRDefault="00917283"/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917283" w14:paraId="567EF5E7" w14:textId="77777777">
        <w:trPr>
          <w:trHeight w:val="321"/>
        </w:trPr>
        <w:tc>
          <w:tcPr>
            <w:tcW w:w="4889" w:type="dxa"/>
            <w:shd w:val="clear" w:color="auto" w:fill="auto"/>
          </w:tcPr>
          <w:p w14:paraId="5D84B55B" w14:textId="77777777" w:rsidR="00917283" w:rsidRDefault="00917283">
            <w:pPr>
              <w:numPr>
                <w:ilvl w:val="0"/>
                <w:numId w:val="3"/>
              </w:numPr>
              <w:snapToGrid w:val="0"/>
            </w:pPr>
            <w:r>
              <w:t>Estratto atto di Nascita</w:t>
            </w:r>
          </w:p>
        </w:tc>
        <w:tc>
          <w:tcPr>
            <w:tcW w:w="4820" w:type="dxa"/>
            <w:shd w:val="clear" w:color="auto" w:fill="auto"/>
          </w:tcPr>
          <w:p w14:paraId="472E4E4F" w14:textId="77777777" w:rsidR="00917283" w:rsidRDefault="00917283">
            <w:pPr>
              <w:snapToGrid w:val="0"/>
            </w:pPr>
          </w:p>
        </w:tc>
      </w:tr>
      <w:tr w:rsidR="00917283" w14:paraId="43549F48" w14:textId="77777777">
        <w:trPr>
          <w:trHeight w:val="321"/>
        </w:trPr>
        <w:tc>
          <w:tcPr>
            <w:tcW w:w="4889" w:type="dxa"/>
            <w:shd w:val="clear" w:color="auto" w:fill="auto"/>
          </w:tcPr>
          <w:p w14:paraId="5FAC8A83" w14:textId="77777777" w:rsidR="00917283" w:rsidRDefault="00917283">
            <w:pPr>
              <w:numPr>
                <w:ilvl w:val="0"/>
                <w:numId w:val="5"/>
              </w:numPr>
              <w:snapToGrid w:val="0"/>
            </w:pPr>
            <w:r>
              <w:t>Estratto atto di Matrimonio</w:t>
            </w:r>
          </w:p>
        </w:tc>
        <w:tc>
          <w:tcPr>
            <w:tcW w:w="4820" w:type="dxa"/>
            <w:shd w:val="clear" w:color="auto" w:fill="auto"/>
          </w:tcPr>
          <w:p w14:paraId="794ABD7F" w14:textId="77777777" w:rsidR="00917283" w:rsidRDefault="00917283">
            <w:pPr>
              <w:snapToGrid w:val="0"/>
            </w:pPr>
          </w:p>
        </w:tc>
      </w:tr>
      <w:tr w:rsidR="00917283" w14:paraId="51CAFD37" w14:textId="77777777">
        <w:trPr>
          <w:trHeight w:val="321"/>
        </w:trPr>
        <w:tc>
          <w:tcPr>
            <w:tcW w:w="4889" w:type="dxa"/>
            <w:shd w:val="clear" w:color="auto" w:fill="auto"/>
          </w:tcPr>
          <w:p w14:paraId="206F6799" w14:textId="77777777" w:rsidR="00917283" w:rsidRDefault="00917283">
            <w:pPr>
              <w:numPr>
                <w:ilvl w:val="0"/>
                <w:numId w:val="4"/>
              </w:numPr>
              <w:snapToGrid w:val="0"/>
            </w:pPr>
            <w:r>
              <w:t>Estratto atto di Morte</w:t>
            </w:r>
          </w:p>
        </w:tc>
        <w:tc>
          <w:tcPr>
            <w:tcW w:w="4820" w:type="dxa"/>
            <w:shd w:val="clear" w:color="auto" w:fill="auto"/>
          </w:tcPr>
          <w:p w14:paraId="6CE61546" w14:textId="77777777" w:rsidR="00917283" w:rsidRDefault="00917283">
            <w:pPr>
              <w:snapToGrid w:val="0"/>
            </w:pPr>
          </w:p>
        </w:tc>
      </w:tr>
      <w:tr w:rsidR="00917283" w14:paraId="25EC1439" w14:textId="77777777">
        <w:trPr>
          <w:trHeight w:val="321"/>
        </w:trPr>
        <w:tc>
          <w:tcPr>
            <w:tcW w:w="4889" w:type="dxa"/>
            <w:shd w:val="clear" w:color="auto" w:fill="auto"/>
          </w:tcPr>
          <w:p w14:paraId="7360F846" w14:textId="77777777" w:rsidR="00917283" w:rsidRDefault="00917283">
            <w:pPr>
              <w:numPr>
                <w:ilvl w:val="0"/>
                <w:numId w:val="6"/>
              </w:numPr>
              <w:snapToGrid w:val="0"/>
            </w:pPr>
            <w:r>
              <w:t>Certificato di Nascita</w:t>
            </w:r>
          </w:p>
        </w:tc>
        <w:tc>
          <w:tcPr>
            <w:tcW w:w="4820" w:type="dxa"/>
            <w:shd w:val="clear" w:color="auto" w:fill="auto"/>
          </w:tcPr>
          <w:p w14:paraId="6A2198B4" w14:textId="77777777" w:rsidR="00917283" w:rsidRDefault="00917283">
            <w:pPr>
              <w:snapToGrid w:val="0"/>
            </w:pPr>
          </w:p>
        </w:tc>
      </w:tr>
      <w:tr w:rsidR="00917283" w14:paraId="0DF6242A" w14:textId="77777777">
        <w:trPr>
          <w:trHeight w:val="321"/>
        </w:trPr>
        <w:tc>
          <w:tcPr>
            <w:tcW w:w="4889" w:type="dxa"/>
            <w:shd w:val="clear" w:color="auto" w:fill="auto"/>
          </w:tcPr>
          <w:p w14:paraId="6CD09895" w14:textId="77777777" w:rsidR="00917283" w:rsidRDefault="00917283">
            <w:pPr>
              <w:numPr>
                <w:ilvl w:val="0"/>
                <w:numId w:val="6"/>
              </w:numPr>
              <w:snapToGrid w:val="0"/>
            </w:pPr>
            <w:r>
              <w:t>Certificato di Morte</w:t>
            </w:r>
          </w:p>
        </w:tc>
        <w:tc>
          <w:tcPr>
            <w:tcW w:w="4820" w:type="dxa"/>
            <w:shd w:val="clear" w:color="auto" w:fill="auto"/>
          </w:tcPr>
          <w:p w14:paraId="197A9015" w14:textId="77777777" w:rsidR="00917283" w:rsidRDefault="00917283">
            <w:pPr>
              <w:snapToGrid w:val="0"/>
            </w:pPr>
          </w:p>
        </w:tc>
      </w:tr>
      <w:tr w:rsidR="00917283" w14:paraId="37AD73BF" w14:textId="77777777">
        <w:trPr>
          <w:trHeight w:val="321"/>
        </w:trPr>
        <w:tc>
          <w:tcPr>
            <w:tcW w:w="4889" w:type="dxa"/>
            <w:shd w:val="clear" w:color="auto" w:fill="auto"/>
          </w:tcPr>
          <w:p w14:paraId="36D60B04" w14:textId="77777777" w:rsidR="00917283" w:rsidRDefault="00917283">
            <w:pPr>
              <w:numPr>
                <w:ilvl w:val="0"/>
                <w:numId w:val="6"/>
              </w:numPr>
              <w:snapToGrid w:val="0"/>
            </w:pPr>
            <w:r>
              <w:t>Certificato di Matrimonio</w:t>
            </w:r>
          </w:p>
        </w:tc>
        <w:tc>
          <w:tcPr>
            <w:tcW w:w="4820" w:type="dxa"/>
            <w:shd w:val="clear" w:color="auto" w:fill="auto"/>
          </w:tcPr>
          <w:p w14:paraId="4C71754A" w14:textId="77777777" w:rsidR="00917283" w:rsidRDefault="00917283">
            <w:pPr>
              <w:snapToGrid w:val="0"/>
            </w:pPr>
          </w:p>
        </w:tc>
      </w:tr>
      <w:tr w:rsidR="00917283" w14:paraId="316C972D" w14:textId="77777777">
        <w:tblPrEx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9709" w:type="dxa"/>
            <w:gridSpan w:val="2"/>
            <w:shd w:val="clear" w:color="auto" w:fill="auto"/>
          </w:tcPr>
          <w:p w14:paraId="143E3464" w14:textId="77777777" w:rsidR="00917283" w:rsidRDefault="00917283">
            <w:pPr>
              <w:numPr>
                <w:ilvl w:val="0"/>
                <w:numId w:val="2"/>
              </w:numPr>
              <w:snapToGrid w:val="0"/>
            </w:pPr>
            <w:r>
              <w:t>Altro _______________________________________________________________________</w:t>
            </w:r>
          </w:p>
        </w:tc>
      </w:tr>
    </w:tbl>
    <w:p w14:paraId="2DF071B1" w14:textId="77777777" w:rsidR="00917283" w:rsidRDefault="00917283"/>
    <w:p w14:paraId="7C464CB1" w14:textId="77777777" w:rsidR="00917283" w:rsidRDefault="00917283"/>
    <w:p w14:paraId="2FF927C0" w14:textId="77777777" w:rsidR="00917283" w:rsidRDefault="00917283"/>
    <w:p w14:paraId="0476B790" w14:textId="77777777" w:rsidR="00917283" w:rsidRDefault="00917283"/>
    <w:p w14:paraId="596CB560" w14:textId="77777777" w:rsidR="00917283" w:rsidRDefault="00917283"/>
    <w:p w14:paraId="3A770834" w14:textId="77777777" w:rsidR="00917283" w:rsidRDefault="00917283">
      <w:r>
        <w:t>lì ____________________________</w:t>
      </w:r>
    </w:p>
    <w:p w14:paraId="0382950D" w14:textId="77777777" w:rsidR="00917283" w:rsidRDefault="00917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439CC540" w14:textId="77777777" w:rsidR="00917283" w:rsidRDefault="00917283"/>
    <w:p w14:paraId="7048048F" w14:textId="77777777" w:rsidR="00917283" w:rsidRDefault="00917283"/>
    <w:p w14:paraId="15E3D9C3" w14:textId="77777777" w:rsidR="00917283" w:rsidRDefault="00917283"/>
    <w:sectPr w:rsidR="00917283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511136406">
    <w:abstractNumId w:val="0"/>
  </w:num>
  <w:num w:numId="2" w16cid:durableId="1396509875">
    <w:abstractNumId w:val="1"/>
  </w:num>
  <w:num w:numId="3" w16cid:durableId="1884637081">
    <w:abstractNumId w:val="2"/>
  </w:num>
  <w:num w:numId="4" w16cid:durableId="1854371945">
    <w:abstractNumId w:val="3"/>
  </w:num>
  <w:num w:numId="5" w16cid:durableId="613365428">
    <w:abstractNumId w:val="4"/>
  </w:num>
  <w:num w:numId="6" w16cid:durableId="1254703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A0"/>
    <w:rsid w:val="004E7822"/>
    <w:rsid w:val="006217C8"/>
    <w:rsid w:val="008F64D4"/>
    <w:rsid w:val="00917283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57718C"/>
  <w15:chartTrackingRefBased/>
  <w15:docId w15:val="{A0DF44BC-80EA-457C-89E4-C78CE5C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0">
    <w:name w:val="WW8Num2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0">
    <w:name w:val="WW8Num5z0"/>
    <w:rPr>
      <w:rFonts w:ascii="Verdana" w:hAnsi="Verdana"/>
      <w:b w:val="0"/>
      <w:i w:val="0"/>
      <w:caps w:val="0"/>
      <w:smallCaps w:val="0"/>
      <w:color w:val="auto"/>
      <w:sz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1601-01-01T00:00:00Z</cp:lastPrinted>
  <dcterms:created xsi:type="dcterms:W3CDTF">2024-03-29T10:28:00Z</dcterms:created>
  <dcterms:modified xsi:type="dcterms:W3CDTF">2024-03-29T10:28:00Z</dcterms:modified>
</cp:coreProperties>
</file>